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Pr="00806B4E">
        <w:rPr>
          <w:rFonts w:ascii="Verdana" w:hAnsi="Verdana" w:cs="Calibri"/>
          <w:b/>
          <w:i/>
          <w:lang w:val="en-GB"/>
        </w:rPr>
        <w:t>day/month/year</w:t>
      </w:r>
      <w:r w:rsidRPr="00490F95">
        <w:rPr>
          <w:rFonts w:ascii="Verdana" w:hAnsi="Verdana" w:cs="Calibri"/>
          <w:i/>
          <w:lang w:val="en-GB"/>
        </w:rPr>
        <w:t>]</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w:t>
      </w:r>
      <w:r w:rsidRPr="00806B4E">
        <w:rPr>
          <w:rFonts w:ascii="Verdana" w:hAnsi="Verdana" w:cs="Calibri"/>
          <w:b/>
          <w:i/>
          <w:lang w:val="en-GB"/>
        </w:rPr>
        <w:t>day/month/year</w:t>
      </w:r>
      <w:r w:rsidRPr="00490F95">
        <w:rPr>
          <w:rFonts w:ascii="Verdana" w:hAnsi="Verdana" w:cs="Calibri"/>
          <w:i/>
          <w:lang w:val="en-GB"/>
        </w:rPr>
        <w:t>]</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4B9A48D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w:t>
      </w:r>
      <w:r w:rsidR="00806B4E">
        <w:rPr>
          <w:rFonts w:ascii="Verdana" w:hAnsi="Verdana" w:cs="Calibri"/>
          <w:lang w:val="en-GB"/>
        </w:rPr>
        <w:t xml:space="preserve"> excluding travel days: 4</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06"/>
        <w:gridCol w:w="1515"/>
        <w:gridCol w:w="1820"/>
        <w:gridCol w:w="1837"/>
      </w:tblGrid>
      <w:tr w:rsidR="001B0BB8" w:rsidRPr="007673FA" w14:paraId="56E939D3" w14:textId="77777777" w:rsidTr="00AC56AA">
        <w:trPr>
          <w:trHeight w:val="334"/>
        </w:trPr>
        <w:tc>
          <w:tcPr>
            <w:tcW w:w="3652" w:type="dxa"/>
            <w:shd w:val="clear" w:color="auto" w:fill="FFFFFF"/>
          </w:tcPr>
          <w:p w14:paraId="56E939CF" w14:textId="77777777" w:rsidR="001903D7" w:rsidRPr="00A61144" w:rsidRDefault="001903D7" w:rsidP="00B223B0">
            <w:pPr>
              <w:shd w:val="clear" w:color="auto" w:fill="FFFFFF"/>
              <w:spacing w:after="120"/>
              <w:ind w:right="-993"/>
              <w:jc w:val="left"/>
              <w:rPr>
                <w:rFonts w:ascii="Verdana" w:hAnsi="Verdana" w:cs="Arial"/>
                <w:sz w:val="16"/>
                <w:szCs w:val="16"/>
                <w:lang w:val="en-GB"/>
              </w:rPr>
            </w:pPr>
            <w:r w:rsidRPr="00A61144">
              <w:rPr>
                <w:rFonts w:ascii="Verdana" w:hAnsi="Verdana" w:cs="Arial"/>
                <w:sz w:val="16"/>
                <w:szCs w:val="16"/>
                <w:lang w:val="en-GB"/>
              </w:rPr>
              <w:t xml:space="preserve">Last </w:t>
            </w:r>
            <w:r w:rsidR="00EC15C9" w:rsidRPr="00A61144">
              <w:rPr>
                <w:rFonts w:ascii="Verdana" w:hAnsi="Verdana" w:cs="Arial"/>
                <w:sz w:val="16"/>
                <w:szCs w:val="16"/>
                <w:lang w:val="en-GB"/>
              </w:rPr>
              <w:t>n</w:t>
            </w:r>
            <w:r w:rsidRPr="00A61144">
              <w:rPr>
                <w:rFonts w:ascii="Verdana" w:hAnsi="Verdana" w:cs="Arial"/>
                <w:sz w:val="16"/>
                <w:szCs w:val="16"/>
                <w:lang w:val="en-GB"/>
              </w:rPr>
              <w:t>ame</w:t>
            </w:r>
            <w:r w:rsidR="007967A9" w:rsidRPr="00A61144">
              <w:rPr>
                <w:rFonts w:ascii="Verdana" w:hAnsi="Verdana" w:cs="Arial"/>
                <w:sz w:val="16"/>
                <w:szCs w:val="16"/>
                <w:lang w:val="en-GB"/>
              </w:rPr>
              <w:t xml:space="preserve"> (s)</w:t>
            </w:r>
          </w:p>
        </w:tc>
        <w:tc>
          <w:tcPr>
            <w:tcW w:w="1559" w:type="dxa"/>
            <w:shd w:val="clear" w:color="auto" w:fill="FFFFFF"/>
          </w:tcPr>
          <w:p w14:paraId="56E939D0" w14:textId="77777777" w:rsidR="001903D7" w:rsidRPr="00A61144" w:rsidRDefault="001903D7" w:rsidP="00B223B0">
            <w:pPr>
              <w:shd w:val="clear" w:color="auto" w:fill="FFFFFF"/>
              <w:spacing w:after="120"/>
              <w:ind w:right="-993"/>
              <w:jc w:val="left"/>
              <w:rPr>
                <w:rFonts w:ascii="Verdana" w:hAnsi="Verdana" w:cs="Arial"/>
                <w:b/>
                <w:color w:val="002060"/>
                <w:sz w:val="16"/>
                <w:szCs w:val="16"/>
                <w:lang w:val="en-GB"/>
              </w:rPr>
            </w:pPr>
          </w:p>
        </w:tc>
        <w:tc>
          <w:tcPr>
            <w:tcW w:w="1843" w:type="dxa"/>
            <w:shd w:val="clear" w:color="auto" w:fill="FFFFFF"/>
          </w:tcPr>
          <w:p w14:paraId="56E939D1" w14:textId="77777777" w:rsidR="001903D7" w:rsidRPr="00A61144" w:rsidRDefault="00DC2874" w:rsidP="00B223B0">
            <w:pPr>
              <w:shd w:val="clear" w:color="auto" w:fill="FFFFFF"/>
              <w:spacing w:after="120"/>
              <w:ind w:right="-993"/>
              <w:jc w:val="left"/>
              <w:rPr>
                <w:rFonts w:ascii="Verdana" w:hAnsi="Verdana" w:cs="Arial"/>
                <w:sz w:val="16"/>
                <w:szCs w:val="16"/>
                <w:lang w:val="en-GB"/>
              </w:rPr>
            </w:pPr>
            <w:r w:rsidRPr="00A61144">
              <w:rPr>
                <w:rFonts w:ascii="Verdana" w:hAnsi="Verdana" w:cs="Arial"/>
                <w:sz w:val="16"/>
                <w:szCs w:val="16"/>
                <w:lang w:val="en-GB"/>
              </w:rPr>
              <w:t xml:space="preserve">First </w:t>
            </w:r>
            <w:r w:rsidR="00EC15C9" w:rsidRPr="00A61144">
              <w:rPr>
                <w:rFonts w:ascii="Verdana" w:hAnsi="Verdana" w:cs="Arial"/>
                <w:sz w:val="16"/>
                <w:szCs w:val="16"/>
                <w:lang w:val="en-GB"/>
              </w:rPr>
              <w:t>n</w:t>
            </w:r>
            <w:r w:rsidRPr="00A61144">
              <w:rPr>
                <w:rFonts w:ascii="Verdana" w:hAnsi="Verdana" w:cs="Arial"/>
                <w:sz w:val="16"/>
                <w:szCs w:val="16"/>
                <w:lang w:val="en-GB"/>
              </w:rPr>
              <w:t>ame</w:t>
            </w:r>
            <w:r w:rsidR="007967A9" w:rsidRPr="00A61144">
              <w:rPr>
                <w:rFonts w:ascii="Verdana" w:hAnsi="Verdana" w:cs="Arial"/>
                <w:sz w:val="16"/>
                <w:szCs w:val="16"/>
                <w:lang w:val="en-GB"/>
              </w:rPr>
              <w:t xml:space="preserve"> (s)</w:t>
            </w:r>
          </w:p>
        </w:tc>
        <w:tc>
          <w:tcPr>
            <w:tcW w:w="1874" w:type="dxa"/>
            <w:shd w:val="clear" w:color="auto" w:fill="FFFFFF"/>
          </w:tcPr>
          <w:p w14:paraId="56E939D2" w14:textId="77777777" w:rsidR="001903D7" w:rsidRPr="00A61144" w:rsidRDefault="001903D7" w:rsidP="00B223B0">
            <w:pPr>
              <w:shd w:val="clear" w:color="auto" w:fill="FFFFFF"/>
              <w:spacing w:after="120"/>
              <w:ind w:right="-993"/>
              <w:jc w:val="center"/>
              <w:rPr>
                <w:rFonts w:ascii="Verdana" w:hAnsi="Verdana" w:cs="Arial"/>
                <w:b/>
                <w:color w:val="002060"/>
                <w:sz w:val="16"/>
                <w:szCs w:val="16"/>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A61144" w:rsidRDefault="00DF7065" w:rsidP="00B223B0">
            <w:pPr>
              <w:shd w:val="clear" w:color="auto" w:fill="FFFFFF"/>
              <w:spacing w:after="120"/>
              <w:ind w:right="-993"/>
              <w:jc w:val="left"/>
              <w:rPr>
                <w:rFonts w:ascii="Verdana" w:hAnsi="Verdana" w:cs="Arial"/>
                <w:sz w:val="16"/>
                <w:szCs w:val="16"/>
                <w:lang w:val="is-IS"/>
              </w:rPr>
            </w:pPr>
            <w:r w:rsidRPr="00A61144">
              <w:rPr>
                <w:rFonts w:ascii="Verdana" w:hAnsi="Verdana" w:cs="Arial"/>
                <w:sz w:val="16"/>
                <w:szCs w:val="16"/>
                <w:lang w:val="en-GB"/>
              </w:rPr>
              <w:t>Seniority</w:t>
            </w:r>
            <w:r w:rsidR="007967A9" w:rsidRPr="00A61144">
              <w:rPr>
                <w:rStyle w:val="Odwoanieprzypisukocowego"/>
                <w:rFonts w:ascii="Verdana" w:hAnsi="Verdana" w:cs="Arial"/>
                <w:sz w:val="16"/>
                <w:szCs w:val="16"/>
                <w:lang w:val="en-GB"/>
              </w:rPr>
              <w:endnoteReference w:id="2"/>
            </w:r>
          </w:p>
        </w:tc>
        <w:tc>
          <w:tcPr>
            <w:tcW w:w="1559" w:type="dxa"/>
            <w:shd w:val="clear" w:color="auto" w:fill="FFFFFF"/>
          </w:tcPr>
          <w:p w14:paraId="56E939D5" w14:textId="77777777" w:rsidR="001903D7" w:rsidRPr="00A61144" w:rsidRDefault="001903D7" w:rsidP="00B223B0">
            <w:pPr>
              <w:shd w:val="clear" w:color="auto" w:fill="FFFFFF"/>
              <w:spacing w:after="120"/>
              <w:ind w:right="-993"/>
              <w:jc w:val="left"/>
              <w:rPr>
                <w:rFonts w:ascii="Verdana" w:hAnsi="Verdana" w:cs="Arial"/>
                <w:color w:val="002060"/>
                <w:sz w:val="16"/>
                <w:szCs w:val="16"/>
                <w:lang w:val="en-GB"/>
              </w:rPr>
            </w:pPr>
          </w:p>
        </w:tc>
        <w:tc>
          <w:tcPr>
            <w:tcW w:w="1843" w:type="dxa"/>
            <w:shd w:val="clear" w:color="auto" w:fill="FFFFFF"/>
          </w:tcPr>
          <w:p w14:paraId="56E939D6" w14:textId="77777777" w:rsidR="001903D7" w:rsidRPr="00A61144" w:rsidRDefault="00E67F2F" w:rsidP="00B223B0">
            <w:pPr>
              <w:shd w:val="clear" w:color="auto" w:fill="FFFFFF"/>
              <w:spacing w:after="120"/>
              <w:ind w:right="-993"/>
              <w:jc w:val="left"/>
              <w:rPr>
                <w:rFonts w:ascii="Verdana" w:hAnsi="Verdana" w:cs="Arial"/>
                <w:sz w:val="16"/>
                <w:szCs w:val="16"/>
                <w:lang w:val="en-GB"/>
              </w:rPr>
            </w:pPr>
            <w:r w:rsidRPr="00A61144">
              <w:rPr>
                <w:rFonts w:ascii="Verdana" w:hAnsi="Verdana" w:cs="Arial"/>
                <w:sz w:val="16"/>
                <w:szCs w:val="16"/>
                <w:lang w:val="en-GB"/>
              </w:rPr>
              <w:t>Nationality</w:t>
            </w:r>
            <w:r w:rsidR="007967A9" w:rsidRPr="00A61144">
              <w:rPr>
                <w:rStyle w:val="Odwoanieprzypisukocowego"/>
                <w:rFonts w:ascii="Verdana" w:hAnsi="Verdana" w:cs="Arial"/>
                <w:sz w:val="16"/>
                <w:szCs w:val="16"/>
                <w:lang w:val="en-GB"/>
              </w:rPr>
              <w:endnoteReference w:id="3"/>
            </w:r>
          </w:p>
        </w:tc>
        <w:tc>
          <w:tcPr>
            <w:tcW w:w="1874" w:type="dxa"/>
            <w:shd w:val="clear" w:color="auto" w:fill="FFFFFF"/>
          </w:tcPr>
          <w:p w14:paraId="56E939D7" w14:textId="77777777" w:rsidR="001903D7" w:rsidRPr="00A61144" w:rsidRDefault="001903D7" w:rsidP="00B223B0">
            <w:pPr>
              <w:shd w:val="clear" w:color="auto" w:fill="FFFFFF"/>
              <w:spacing w:after="120"/>
              <w:ind w:right="-993"/>
              <w:jc w:val="center"/>
              <w:rPr>
                <w:rFonts w:ascii="Verdana" w:hAnsi="Verdana" w:cs="Arial"/>
                <w:b/>
                <w:sz w:val="16"/>
                <w:szCs w:val="16"/>
                <w:lang w:val="en-GB"/>
              </w:rPr>
            </w:pPr>
          </w:p>
        </w:tc>
      </w:tr>
      <w:tr w:rsidR="003D7EC0" w:rsidRPr="007673FA" w14:paraId="56E939DD" w14:textId="77777777" w:rsidTr="00AC56AA">
        <w:tc>
          <w:tcPr>
            <w:tcW w:w="3652" w:type="dxa"/>
            <w:shd w:val="clear" w:color="auto" w:fill="FFFFFF"/>
          </w:tcPr>
          <w:p w14:paraId="56E939D9" w14:textId="6872AA73" w:rsidR="001903D7" w:rsidRPr="00A61144" w:rsidRDefault="00DA5205" w:rsidP="00B223B0">
            <w:pPr>
              <w:shd w:val="clear" w:color="auto" w:fill="FFFFFF"/>
              <w:spacing w:after="120"/>
              <w:ind w:right="-993"/>
              <w:jc w:val="left"/>
              <w:rPr>
                <w:rFonts w:ascii="Verdana" w:hAnsi="Verdana" w:cs="Arial"/>
                <w:sz w:val="16"/>
                <w:szCs w:val="16"/>
                <w:lang w:val="en-GB"/>
              </w:rPr>
            </w:pPr>
            <w:r w:rsidRPr="00A61144">
              <w:rPr>
                <w:rFonts w:ascii="Verdana" w:hAnsi="Verdana" w:cs="Arial"/>
                <w:sz w:val="16"/>
                <w:szCs w:val="16"/>
                <w:lang w:val="en-GB"/>
              </w:rPr>
              <w:t>Gender</w:t>
            </w:r>
            <w:r w:rsidR="00AA0AF4" w:rsidRPr="00A61144">
              <w:rPr>
                <w:rFonts w:ascii="Verdana" w:hAnsi="Verdana" w:cs="Arial"/>
                <w:sz w:val="16"/>
                <w:szCs w:val="16"/>
                <w:lang w:val="en-GB"/>
              </w:rPr>
              <w:t xml:space="preserve"> </w:t>
            </w:r>
            <w:r w:rsidR="00AA0AF4" w:rsidRPr="00A61144">
              <w:rPr>
                <w:rFonts w:ascii="Verdana" w:hAnsi="Verdana" w:cs="Calibri"/>
                <w:sz w:val="16"/>
                <w:szCs w:val="16"/>
                <w:lang w:val="en-GB"/>
              </w:rPr>
              <w:t>[</w:t>
            </w:r>
            <w:r w:rsidR="00AA0AF4" w:rsidRPr="00A61144">
              <w:rPr>
                <w:rFonts w:ascii="Verdana" w:hAnsi="Verdana" w:cs="Calibri"/>
                <w:i/>
                <w:sz w:val="16"/>
                <w:szCs w:val="16"/>
                <w:lang w:val="en-GB"/>
              </w:rPr>
              <w:t>M</w:t>
            </w:r>
            <w:r w:rsidRPr="00A61144">
              <w:rPr>
                <w:rFonts w:ascii="Verdana" w:hAnsi="Verdana" w:cs="Calibri"/>
                <w:i/>
                <w:sz w:val="16"/>
                <w:szCs w:val="16"/>
                <w:lang w:val="en-GB"/>
              </w:rPr>
              <w:t>ale</w:t>
            </w:r>
            <w:r w:rsidR="00AA0AF4" w:rsidRPr="00A61144">
              <w:rPr>
                <w:rFonts w:ascii="Verdana" w:hAnsi="Verdana" w:cs="Calibri"/>
                <w:i/>
                <w:sz w:val="16"/>
                <w:szCs w:val="16"/>
                <w:lang w:val="en-GB"/>
              </w:rPr>
              <w:t>/F</w:t>
            </w:r>
            <w:r w:rsidRPr="00A61144">
              <w:rPr>
                <w:rFonts w:ascii="Verdana" w:hAnsi="Verdana" w:cs="Calibri"/>
                <w:i/>
                <w:sz w:val="16"/>
                <w:szCs w:val="16"/>
                <w:lang w:val="en-GB"/>
              </w:rPr>
              <w:t>emale/Undefined</w:t>
            </w:r>
            <w:r w:rsidR="00AA0AF4" w:rsidRPr="00A61144">
              <w:rPr>
                <w:rFonts w:ascii="Verdana" w:hAnsi="Verdana" w:cs="Calibri"/>
                <w:sz w:val="16"/>
                <w:szCs w:val="16"/>
                <w:lang w:val="en-GB"/>
              </w:rPr>
              <w:t>]</w:t>
            </w:r>
          </w:p>
        </w:tc>
        <w:tc>
          <w:tcPr>
            <w:tcW w:w="1559" w:type="dxa"/>
            <w:shd w:val="clear" w:color="auto" w:fill="FFFFFF"/>
          </w:tcPr>
          <w:p w14:paraId="56E939DA" w14:textId="77777777" w:rsidR="001903D7" w:rsidRPr="00A61144" w:rsidRDefault="001903D7" w:rsidP="00B223B0">
            <w:pPr>
              <w:shd w:val="clear" w:color="auto" w:fill="FFFFFF"/>
              <w:spacing w:after="120"/>
              <w:ind w:right="-993"/>
              <w:jc w:val="left"/>
              <w:rPr>
                <w:rFonts w:ascii="Verdana" w:hAnsi="Verdana" w:cs="Arial"/>
                <w:color w:val="002060"/>
                <w:sz w:val="16"/>
                <w:szCs w:val="16"/>
                <w:lang w:val="en-GB"/>
              </w:rPr>
            </w:pPr>
          </w:p>
        </w:tc>
        <w:tc>
          <w:tcPr>
            <w:tcW w:w="1843" w:type="dxa"/>
            <w:shd w:val="clear" w:color="auto" w:fill="FFFFFF"/>
          </w:tcPr>
          <w:p w14:paraId="56E939DB" w14:textId="77777777" w:rsidR="001903D7" w:rsidRPr="00A61144" w:rsidRDefault="00AA0AF4" w:rsidP="00B223B0">
            <w:pPr>
              <w:shd w:val="clear" w:color="auto" w:fill="FFFFFF"/>
              <w:spacing w:after="120"/>
              <w:ind w:right="-993"/>
              <w:jc w:val="left"/>
              <w:rPr>
                <w:rFonts w:ascii="Verdana" w:hAnsi="Verdana" w:cs="Arial"/>
                <w:b/>
                <w:color w:val="002060"/>
                <w:sz w:val="16"/>
                <w:szCs w:val="16"/>
                <w:lang w:val="en-GB"/>
              </w:rPr>
            </w:pPr>
            <w:r w:rsidRPr="00A61144">
              <w:rPr>
                <w:rFonts w:ascii="Verdana" w:hAnsi="Verdana" w:cs="Arial"/>
                <w:sz w:val="16"/>
                <w:szCs w:val="16"/>
                <w:lang w:val="en-GB"/>
              </w:rPr>
              <w:t>Academic year</w:t>
            </w:r>
          </w:p>
        </w:tc>
        <w:tc>
          <w:tcPr>
            <w:tcW w:w="1874" w:type="dxa"/>
            <w:shd w:val="clear" w:color="auto" w:fill="FFFFFF"/>
          </w:tcPr>
          <w:p w14:paraId="56E939DC" w14:textId="121C2DB2" w:rsidR="001903D7" w:rsidRPr="00A61144" w:rsidRDefault="00806B4E" w:rsidP="00B223B0">
            <w:pPr>
              <w:shd w:val="clear" w:color="auto" w:fill="FFFFFF"/>
              <w:spacing w:after="120"/>
              <w:ind w:right="-993"/>
              <w:jc w:val="left"/>
              <w:rPr>
                <w:rFonts w:ascii="Verdana" w:hAnsi="Verdana" w:cs="Arial"/>
                <w:b/>
                <w:sz w:val="16"/>
                <w:szCs w:val="16"/>
                <w:lang w:val="en-GB"/>
              </w:rPr>
            </w:pPr>
            <w:r w:rsidRPr="00A61144">
              <w:rPr>
                <w:rFonts w:ascii="Verdana" w:hAnsi="Verdana" w:cs="Arial"/>
                <w:sz w:val="16"/>
                <w:szCs w:val="16"/>
                <w:lang w:val="en-GB"/>
              </w:rPr>
              <w:t>20……. / 20……</w:t>
            </w:r>
          </w:p>
        </w:tc>
      </w:tr>
      <w:tr w:rsidR="0081766A" w:rsidRPr="007673FA" w14:paraId="56E939E2" w14:textId="77777777" w:rsidTr="00AC56AA">
        <w:tc>
          <w:tcPr>
            <w:tcW w:w="3652" w:type="dxa"/>
            <w:shd w:val="clear" w:color="auto" w:fill="FFFFFF"/>
          </w:tcPr>
          <w:p w14:paraId="56E939DE" w14:textId="6697DA7B" w:rsidR="0081766A" w:rsidRPr="00A61144" w:rsidRDefault="0081766A" w:rsidP="00B223B0">
            <w:pPr>
              <w:shd w:val="clear" w:color="auto" w:fill="FFFFFF"/>
              <w:spacing w:after="120"/>
              <w:ind w:right="-993"/>
              <w:jc w:val="left"/>
              <w:rPr>
                <w:rFonts w:ascii="Verdana" w:hAnsi="Verdana" w:cs="Arial"/>
                <w:b/>
                <w:color w:val="002060"/>
                <w:sz w:val="16"/>
                <w:szCs w:val="16"/>
                <w:lang w:val="en-GB"/>
              </w:rPr>
            </w:pPr>
            <w:r w:rsidRPr="00A61144">
              <w:rPr>
                <w:rFonts w:ascii="Verdana" w:hAnsi="Verdana" w:cs="Arial"/>
                <w:sz w:val="16"/>
                <w:szCs w:val="16"/>
                <w:lang w:val="en-GB"/>
              </w:rPr>
              <w:t>E-mail</w:t>
            </w:r>
            <w:r w:rsidR="00122BBD" w:rsidRPr="00A61144">
              <w:rPr>
                <w:rFonts w:ascii="Verdana" w:hAnsi="Verdana" w:cs="Arial"/>
                <w:sz w:val="16"/>
                <w:szCs w:val="16"/>
                <w:lang w:val="en-GB"/>
              </w:rPr>
              <w:t xml:space="preserve"> address</w:t>
            </w:r>
          </w:p>
        </w:tc>
        <w:tc>
          <w:tcPr>
            <w:tcW w:w="5276" w:type="dxa"/>
            <w:gridSpan w:val="3"/>
            <w:shd w:val="clear" w:color="auto" w:fill="FFFFFF"/>
          </w:tcPr>
          <w:p w14:paraId="56E939E1" w14:textId="77777777" w:rsidR="0081766A" w:rsidRPr="00A61144" w:rsidRDefault="0081766A" w:rsidP="0081766A">
            <w:pPr>
              <w:shd w:val="clear" w:color="auto" w:fill="FFFFFF"/>
              <w:spacing w:after="120"/>
              <w:ind w:right="-993"/>
              <w:jc w:val="left"/>
              <w:rPr>
                <w:rFonts w:ascii="Verdana" w:hAnsi="Verdana" w:cs="Arial"/>
                <w:b/>
                <w:color w:val="002060"/>
                <w:sz w:val="16"/>
                <w:szCs w:val="16"/>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35"/>
        <w:gridCol w:w="1836"/>
        <w:gridCol w:w="1824"/>
        <w:gridCol w:w="3477"/>
      </w:tblGrid>
      <w:tr w:rsidR="00116FBB" w:rsidRPr="009F5B61" w14:paraId="56E939EA" w14:textId="77777777" w:rsidTr="00806B4E">
        <w:trPr>
          <w:trHeight w:val="314"/>
        </w:trPr>
        <w:tc>
          <w:tcPr>
            <w:tcW w:w="1693" w:type="dxa"/>
            <w:shd w:val="clear" w:color="auto" w:fill="FFFFFF"/>
          </w:tcPr>
          <w:p w14:paraId="56E939E5" w14:textId="77777777" w:rsidR="00116FBB" w:rsidRPr="00A61144" w:rsidRDefault="00116FBB" w:rsidP="00107B17">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 xml:space="preserve">Name </w:t>
            </w:r>
          </w:p>
        </w:tc>
        <w:tc>
          <w:tcPr>
            <w:tcW w:w="7079" w:type="dxa"/>
            <w:gridSpan w:val="3"/>
            <w:shd w:val="clear" w:color="auto" w:fill="FFFFFF"/>
          </w:tcPr>
          <w:p w14:paraId="56E939E9" w14:textId="2D6116C7" w:rsidR="00116FBB" w:rsidRPr="00A61144" w:rsidRDefault="00806B4E" w:rsidP="00806B4E">
            <w:pPr>
              <w:shd w:val="clear" w:color="auto" w:fill="FFFFFF"/>
              <w:ind w:right="-993"/>
              <w:rPr>
                <w:rFonts w:ascii="Verdana" w:hAnsi="Verdana" w:cs="Arial"/>
                <w:b/>
                <w:color w:val="002060"/>
                <w:sz w:val="16"/>
                <w:szCs w:val="16"/>
                <w:lang w:val="en-GB"/>
              </w:rPr>
            </w:pPr>
            <w:proofErr w:type="spellStart"/>
            <w:r w:rsidRPr="00A61144">
              <w:rPr>
                <w:rFonts w:ascii="Verdana" w:hAnsi="Verdana" w:cs="Arial"/>
                <w:b/>
                <w:sz w:val="16"/>
                <w:szCs w:val="16"/>
                <w:lang w:val="en-GB"/>
              </w:rPr>
              <w:t>Poznań</w:t>
            </w:r>
            <w:proofErr w:type="spellEnd"/>
            <w:r w:rsidRPr="00A61144">
              <w:rPr>
                <w:rFonts w:ascii="Verdana" w:hAnsi="Verdana" w:cs="Arial"/>
                <w:b/>
                <w:sz w:val="16"/>
                <w:szCs w:val="16"/>
                <w:lang w:val="en-GB"/>
              </w:rPr>
              <w:t xml:space="preserve"> University of Life Sciences</w:t>
            </w:r>
          </w:p>
        </w:tc>
      </w:tr>
      <w:tr w:rsidR="007967A9" w:rsidRPr="005E466D" w14:paraId="56E939F1" w14:textId="77777777" w:rsidTr="00806B4E">
        <w:trPr>
          <w:trHeight w:val="314"/>
        </w:trPr>
        <w:tc>
          <w:tcPr>
            <w:tcW w:w="1693" w:type="dxa"/>
            <w:shd w:val="clear" w:color="auto" w:fill="FFFFFF"/>
          </w:tcPr>
          <w:p w14:paraId="56E939EB" w14:textId="2A9960D0" w:rsidR="007967A9" w:rsidRPr="00A61144" w:rsidRDefault="007967A9" w:rsidP="00107B17">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Erasmus code</w:t>
            </w:r>
            <w:r w:rsidR="00A568F8" w:rsidRPr="00A61144">
              <w:rPr>
                <w:rStyle w:val="Odwoanieprzypisukocowego"/>
                <w:rFonts w:ascii="Verdana" w:hAnsi="Verdana" w:cs="Arial"/>
                <w:sz w:val="16"/>
                <w:szCs w:val="16"/>
                <w:lang w:val="en-GB"/>
              </w:rPr>
              <w:endnoteReference w:id="5"/>
            </w:r>
            <w:r w:rsidRPr="00A61144">
              <w:rPr>
                <w:rFonts w:ascii="Verdana" w:hAnsi="Verdana" w:cs="Arial"/>
                <w:sz w:val="16"/>
                <w:szCs w:val="16"/>
                <w:lang w:val="en-GB"/>
              </w:rPr>
              <w:t xml:space="preserve"> </w:t>
            </w:r>
          </w:p>
          <w:p w14:paraId="56E939EC" w14:textId="77777777" w:rsidR="007967A9" w:rsidRPr="00A61144" w:rsidRDefault="007967A9" w:rsidP="00107B17">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(if applicable)</w:t>
            </w:r>
          </w:p>
          <w:p w14:paraId="56E939ED" w14:textId="77777777" w:rsidR="007967A9" w:rsidRPr="00A61144" w:rsidRDefault="007967A9" w:rsidP="00107B17">
            <w:pPr>
              <w:shd w:val="clear" w:color="auto" w:fill="FFFFFF"/>
              <w:spacing w:after="0"/>
              <w:ind w:right="-993"/>
              <w:jc w:val="left"/>
              <w:rPr>
                <w:rFonts w:ascii="Verdana" w:hAnsi="Verdana" w:cs="Arial"/>
                <w:sz w:val="16"/>
                <w:szCs w:val="16"/>
                <w:lang w:val="en-GB"/>
              </w:rPr>
            </w:pPr>
          </w:p>
        </w:tc>
        <w:tc>
          <w:tcPr>
            <w:tcW w:w="1905" w:type="dxa"/>
            <w:shd w:val="clear" w:color="auto" w:fill="FFFFFF"/>
          </w:tcPr>
          <w:p w14:paraId="56E939EE" w14:textId="1FA64CBC" w:rsidR="007967A9" w:rsidRPr="00A61144" w:rsidRDefault="00806B4E" w:rsidP="00107B17">
            <w:pPr>
              <w:shd w:val="clear" w:color="auto" w:fill="FFFFFF"/>
              <w:ind w:right="-993"/>
              <w:jc w:val="left"/>
              <w:rPr>
                <w:rFonts w:ascii="Verdana" w:hAnsi="Verdana" w:cs="Arial"/>
                <w:b/>
                <w:sz w:val="16"/>
                <w:szCs w:val="16"/>
                <w:lang w:val="en-GB"/>
              </w:rPr>
            </w:pPr>
            <w:r w:rsidRPr="00A61144">
              <w:rPr>
                <w:rFonts w:ascii="Verdana" w:hAnsi="Verdana" w:cs="Arial"/>
                <w:b/>
                <w:sz w:val="16"/>
                <w:szCs w:val="16"/>
                <w:lang w:val="en-GB"/>
              </w:rPr>
              <w:t>PL POZNAN04</w:t>
            </w:r>
          </w:p>
        </w:tc>
        <w:tc>
          <w:tcPr>
            <w:tcW w:w="1639" w:type="dxa"/>
            <w:shd w:val="clear" w:color="auto" w:fill="FFFFFF"/>
          </w:tcPr>
          <w:p w14:paraId="56E939EF" w14:textId="155BB36B" w:rsidR="007967A9" w:rsidRPr="00A61144" w:rsidRDefault="0081766A" w:rsidP="0081766A">
            <w:pPr>
              <w:shd w:val="clear" w:color="auto" w:fill="FFFFFF"/>
              <w:ind w:right="-993"/>
              <w:jc w:val="left"/>
              <w:rPr>
                <w:rFonts w:ascii="Verdana" w:hAnsi="Verdana" w:cs="Arial"/>
                <w:sz w:val="16"/>
                <w:szCs w:val="16"/>
                <w:lang w:val="en-GB"/>
              </w:rPr>
            </w:pPr>
            <w:r w:rsidRPr="00A61144">
              <w:rPr>
                <w:rFonts w:ascii="Verdana" w:hAnsi="Verdana" w:cs="Arial"/>
                <w:sz w:val="16"/>
                <w:szCs w:val="16"/>
                <w:lang w:val="en-GB"/>
              </w:rPr>
              <w:t>Faculty/</w:t>
            </w:r>
            <w:r w:rsidR="007967A9" w:rsidRPr="00A61144">
              <w:rPr>
                <w:rFonts w:ascii="Verdana" w:hAnsi="Verdana" w:cs="Arial"/>
                <w:sz w:val="16"/>
                <w:szCs w:val="16"/>
                <w:lang w:val="en-GB"/>
              </w:rPr>
              <w:t>Department</w:t>
            </w:r>
          </w:p>
        </w:tc>
        <w:tc>
          <w:tcPr>
            <w:tcW w:w="3535" w:type="dxa"/>
            <w:shd w:val="clear" w:color="auto" w:fill="FFFFFF"/>
          </w:tcPr>
          <w:p w14:paraId="56E939F0" w14:textId="77777777" w:rsidR="007967A9" w:rsidRPr="00A61144" w:rsidRDefault="007967A9" w:rsidP="00107B17">
            <w:pPr>
              <w:shd w:val="clear" w:color="auto" w:fill="FFFFFF"/>
              <w:ind w:right="-993"/>
              <w:jc w:val="center"/>
              <w:rPr>
                <w:rFonts w:ascii="Verdana" w:hAnsi="Verdana" w:cs="Arial"/>
                <w:b/>
                <w:color w:val="002060"/>
                <w:sz w:val="16"/>
                <w:szCs w:val="16"/>
                <w:lang w:val="en-GB"/>
              </w:rPr>
            </w:pPr>
          </w:p>
        </w:tc>
      </w:tr>
      <w:tr w:rsidR="007967A9" w:rsidRPr="005E466D" w14:paraId="56E939F6" w14:textId="77777777" w:rsidTr="00806B4E">
        <w:trPr>
          <w:trHeight w:val="472"/>
        </w:trPr>
        <w:tc>
          <w:tcPr>
            <w:tcW w:w="1693" w:type="dxa"/>
            <w:shd w:val="clear" w:color="auto" w:fill="FFFFFF"/>
          </w:tcPr>
          <w:p w14:paraId="56E939F2" w14:textId="77777777" w:rsidR="007967A9" w:rsidRPr="00A61144" w:rsidRDefault="007967A9" w:rsidP="00107B17">
            <w:pPr>
              <w:shd w:val="clear" w:color="auto" w:fill="FFFFFF"/>
              <w:ind w:right="-993"/>
              <w:jc w:val="left"/>
              <w:rPr>
                <w:rFonts w:ascii="Verdana" w:hAnsi="Verdana" w:cs="Arial"/>
                <w:sz w:val="16"/>
                <w:szCs w:val="16"/>
                <w:lang w:val="en-GB"/>
              </w:rPr>
            </w:pPr>
            <w:r w:rsidRPr="00A61144">
              <w:rPr>
                <w:rFonts w:ascii="Verdana" w:hAnsi="Verdana" w:cs="Arial"/>
                <w:sz w:val="16"/>
                <w:szCs w:val="16"/>
                <w:lang w:val="en-GB"/>
              </w:rPr>
              <w:t>Address</w:t>
            </w:r>
          </w:p>
        </w:tc>
        <w:tc>
          <w:tcPr>
            <w:tcW w:w="1905" w:type="dxa"/>
            <w:shd w:val="clear" w:color="auto" w:fill="FFFFFF"/>
          </w:tcPr>
          <w:p w14:paraId="56E939F3" w14:textId="4A19C67D" w:rsidR="00806B4E" w:rsidRPr="00A61144" w:rsidRDefault="00806B4E" w:rsidP="00107B17">
            <w:pPr>
              <w:shd w:val="clear" w:color="auto" w:fill="FFFFFF"/>
              <w:ind w:right="-993"/>
              <w:jc w:val="left"/>
              <w:rPr>
                <w:rFonts w:ascii="Verdana" w:hAnsi="Verdana" w:cs="Arial"/>
                <w:sz w:val="16"/>
                <w:szCs w:val="16"/>
                <w:lang w:val="en-GB"/>
              </w:rPr>
            </w:pPr>
            <w:proofErr w:type="spellStart"/>
            <w:r w:rsidRPr="00A61144">
              <w:rPr>
                <w:rFonts w:ascii="Verdana" w:hAnsi="Verdana" w:cs="Arial"/>
                <w:sz w:val="16"/>
                <w:szCs w:val="16"/>
                <w:lang w:val="en-GB"/>
              </w:rPr>
              <w:t>Wojska</w:t>
            </w:r>
            <w:proofErr w:type="spellEnd"/>
            <w:r w:rsidRPr="00A61144">
              <w:rPr>
                <w:rFonts w:ascii="Verdana" w:hAnsi="Verdana" w:cs="Arial"/>
                <w:sz w:val="16"/>
                <w:szCs w:val="16"/>
                <w:lang w:val="en-GB"/>
              </w:rPr>
              <w:t xml:space="preserve"> </w:t>
            </w:r>
            <w:proofErr w:type="spellStart"/>
            <w:r w:rsidRPr="00A61144">
              <w:rPr>
                <w:rFonts w:ascii="Verdana" w:hAnsi="Verdana" w:cs="Arial"/>
                <w:sz w:val="16"/>
                <w:szCs w:val="16"/>
                <w:lang w:val="en-GB"/>
              </w:rPr>
              <w:t>Polskiego</w:t>
            </w:r>
            <w:proofErr w:type="spellEnd"/>
            <w:r w:rsidRPr="00A61144">
              <w:rPr>
                <w:rFonts w:ascii="Verdana" w:hAnsi="Verdana" w:cs="Arial"/>
                <w:sz w:val="16"/>
                <w:szCs w:val="16"/>
                <w:lang w:val="en-GB"/>
              </w:rPr>
              <w:t xml:space="preserve"> 28</w:t>
            </w:r>
            <w:r w:rsidRPr="00A61144">
              <w:rPr>
                <w:rFonts w:ascii="Verdana" w:hAnsi="Verdana" w:cs="Arial"/>
                <w:sz w:val="16"/>
                <w:szCs w:val="16"/>
                <w:lang w:val="en-GB"/>
              </w:rPr>
              <w:br/>
              <w:t xml:space="preserve">60-637 </w:t>
            </w:r>
            <w:proofErr w:type="spellStart"/>
            <w:r w:rsidRPr="00A61144">
              <w:rPr>
                <w:rFonts w:ascii="Verdana" w:hAnsi="Verdana" w:cs="Arial"/>
                <w:sz w:val="16"/>
                <w:szCs w:val="16"/>
                <w:lang w:val="en-GB"/>
              </w:rPr>
              <w:t>Poznań</w:t>
            </w:r>
            <w:proofErr w:type="spellEnd"/>
          </w:p>
        </w:tc>
        <w:tc>
          <w:tcPr>
            <w:tcW w:w="1639" w:type="dxa"/>
            <w:shd w:val="clear" w:color="auto" w:fill="FFFFFF"/>
          </w:tcPr>
          <w:p w14:paraId="56E939F4" w14:textId="77777777" w:rsidR="007967A9" w:rsidRPr="00A61144" w:rsidRDefault="007967A9" w:rsidP="00107B17">
            <w:pPr>
              <w:shd w:val="clear" w:color="auto" w:fill="FFFFFF"/>
              <w:spacing w:after="0"/>
              <w:ind w:right="-992"/>
              <w:jc w:val="left"/>
              <w:rPr>
                <w:rFonts w:ascii="Verdana" w:hAnsi="Verdana" w:cs="Arial"/>
                <w:sz w:val="16"/>
                <w:szCs w:val="16"/>
                <w:lang w:val="en-GB"/>
              </w:rPr>
            </w:pPr>
            <w:r w:rsidRPr="00A61144">
              <w:rPr>
                <w:rFonts w:ascii="Verdana" w:hAnsi="Verdana" w:cs="Arial"/>
                <w:sz w:val="16"/>
                <w:szCs w:val="16"/>
                <w:lang w:val="en-GB"/>
              </w:rPr>
              <w:t>Country/</w:t>
            </w:r>
            <w:r w:rsidRPr="00A61144">
              <w:rPr>
                <w:rFonts w:ascii="Verdana" w:hAnsi="Verdana" w:cs="Arial"/>
                <w:sz w:val="16"/>
                <w:szCs w:val="16"/>
                <w:lang w:val="en-GB"/>
              </w:rPr>
              <w:br/>
              <w:t>Country code</w:t>
            </w:r>
            <w:r w:rsidRPr="00A61144">
              <w:rPr>
                <w:rStyle w:val="Odwoanieprzypisukocowego"/>
                <w:rFonts w:ascii="Verdana" w:hAnsi="Verdana" w:cs="Arial"/>
                <w:sz w:val="16"/>
                <w:szCs w:val="16"/>
                <w:lang w:val="en-GB"/>
              </w:rPr>
              <w:endnoteReference w:id="6"/>
            </w:r>
          </w:p>
        </w:tc>
        <w:tc>
          <w:tcPr>
            <w:tcW w:w="3535" w:type="dxa"/>
            <w:shd w:val="clear" w:color="auto" w:fill="FFFFFF"/>
          </w:tcPr>
          <w:p w14:paraId="56E939F5" w14:textId="060FE857" w:rsidR="007967A9" w:rsidRPr="00A61144" w:rsidRDefault="00806B4E" w:rsidP="00806B4E">
            <w:pPr>
              <w:shd w:val="clear" w:color="auto" w:fill="FFFFFF"/>
              <w:ind w:right="-993"/>
              <w:jc w:val="left"/>
              <w:rPr>
                <w:rFonts w:ascii="Verdana" w:hAnsi="Verdana" w:cs="Arial"/>
                <w:sz w:val="16"/>
                <w:szCs w:val="16"/>
                <w:lang w:val="en-GB"/>
              </w:rPr>
            </w:pPr>
            <w:r w:rsidRPr="00A61144">
              <w:rPr>
                <w:rFonts w:ascii="Verdana" w:hAnsi="Verdana" w:cs="Arial"/>
                <w:sz w:val="16"/>
                <w:szCs w:val="16"/>
                <w:lang w:val="en-GB"/>
              </w:rPr>
              <w:t>Poland</w:t>
            </w:r>
            <w:r w:rsidRPr="00A61144">
              <w:rPr>
                <w:rFonts w:ascii="Verdana" w:hAnsi="Verdana" w:cs="Arial"/>
                <w:sz w:val="16"/>
                <w:szCs w:val="16"/>
                <w:lang w:val="en-GB"/>
              </w:rPr>
              <w:br/>
              <w:t>PL</w:t>
            </w:r>
          </w:p>
        </w:tc>
      </w:tr>
      <w:tr w:rsidR="007967A9" w:rsidRPr="005E466D" w14:paraId="56E939FC" w14:textId="77777777" w:rsidTr="00806B4E">
        <w:trPr>
          <w:trHeight w:val="811"/>
        </w:trPr>
        <w:tc>
          <w:tcPr>
            <w:tcW w:w="1693" w:type="dxa"/>
            <w:shd w:val="clear" w:color="auto" w:fill="FFFFFF"/>
          </w:tcPr>
          <w:p w14:paraId="56E939F7" w14:textId="7116188E" w:rsidR="007967A9" w:rsidRPr="00A61144" w:rsidRDefault="007967A9" w:rsidP="00107B17">
            <w:pPr>
              <w:shd w:val="clear" w:color="auto" w:fill="FFFFFF"/>
              <w:ind w:right="-993"/>
              <w:jc w:val="left"/>
              <w:rPr>
                <w:rFonts w:ascii="Verdana" w:hAnsi="Verdana" w:cs="Arial"/>
                <w:sz w:val="16"/>
                <w:szCs w:val="16"/>
                <w:lang w:val="en-GB"/>
              </w:rPr>
            </w:pPr>
            <w:r w:rsidRPr="00A61144">
              <w:rPr>
                <w:rFonts w:ascii="Verdana" w:hAnsi="Verdana" w:cs="Arial"/>
                <w:sz w:val="16"/>
                <w:szCs w:val="16"/>
                <w:lang w:val="en-GB"/>
              </w:rPr>
              <w:t xml:space="preserve">Contact person </w:t>
            </w:r>
            <w:r w:rsidRPr="00A61144">
              <w:rPr>
                <w:rFonts w:ascii="Verdana" w:hAnsi="Verdana" w:cs="Arial"/>
                <w:sz w:val="16"/>
                <w:szCs w:val="16"/>
                <w:lang w:val="en-GB"/>
              </w:rPr>
              <w:br/>
              <w:t xml:space="preserve">name </w:t>
            </w:r>
            <w:r w:rsidR="00806B4E" w:rsidRPr="00A61144">
              <w:rPr>
                <w:rFonts w:ascii="Verdana" w:hAnsi="Verdana" w:cs="Arial"/>
                <w:sz w:val="16"/>
                <w:szCs w:val="16"/>
                <w:lang w:val="en-GB"/>
              </w:rPr>
              <w:br/>
            </w:r>
            <w:r w:rsidRPr="00A61144">
              <w:rPr>
                <w:rFonts w:ascii="Verdana" w:hAnsi="Verdana" w:cs="Arial"/>
                <w:sz w:val="16"/>
                <w:szCs w:val="16"/>
                <w:lang w:val="en-GB"/>
              </w:rPr>
              <w:t>and position</w:t>
            </w:r>
          </w:p>
        </w:tc>
        <w:tc>
          <w:tcPr>
            <w:tcW w:w="1905" w:type="dxa"/>
            <w:shd w:val="clear" w:color="auto" w:fill="FFFFFF"/>
          </w:tcPr>
          <w:p w14:paraId="56E939F8" w14:textId="68A6BC5B" w:rsidR="007967A9" w:rsidRPr="00A61144" w:rsidRDefault="00806B4E" w:rsidP="00107B17">
            <w:pPr>
              <w:shd w:val="clear" w:color="auto" w:fill="FFFFFF"/>
              <w:ind w:right="-993"/>
              <w:jc w:val="left"/>
              <w:rPr>
                <w:rFonts w:ascii="Verdana" w:hAnsi="Verdana" w:cs="Arial"/>
                <w:color w:val="002060"/>
                <w:sz w:val="16"/>
                <w:szCs w:val="16"/>
                <w:lang w:val="en-GB"/>
              </w:rPr>
            </w:pPr>
            <w:proofErr w:type="spellStart"/>
            <w:r w:rsidRPr="00A61144">
              <w:rPr>
                <w:rFonts w:ascii="Verdana" w:hAnsi="Verdana" w:cs="Arial"/>
                <w:sz w:val="16"/>
                <w:szCs w:val="16"/>
                <w:lang w:val="en-GB"/>
              </w:rPr>
              <w:t>Włodzimierz</w:t>
            </w:r>
            <w:proofErr w:type="spellEnd"/>
            <w:r w:rsidRPr="00A61144">
              <w:rPr>
                <w:rFonts w:ascii="Verdana" w:hAnsi="Verdana" w:cs="Arial"/>
                <w:sz w:val="16"/>
                <w:szCs w:val="16"/>
                <w:lang w:val="en-GB"/>
              </w:rPr>
              <w:t xml:space="preserve"> Nowak</w:t>
            </w:r>
            <w:r w:rsidRPr="00A61144">
              <w:rPr>
                <w:rFonts w:ascii="Verdana" w:hAnsi="Verdana" w:cs="Arial"/>
                <w:sz w:val="16"/>
                <w:szCs w:val="16"/>
                <w:lang w:val="en-GB"/>
              </w:rPr>
              <w:br/>
              <w:t xml:space="preserve">Institutional </w:t>
            </w:r>
            <w:r w:rsidRPr="00A61144">
              <w:rPr>
                <w:rFonts w:ascii="Verdana" w:hAnsi="Verdana" w:cs="Arial"/>
                <w:sz w:val="16"/>
                <w:szCs w:val="16"/>
                <w:lang w:val="en-GB"/>
              </w:rPr>
              <w:br/>
              <w:t>Coordinator</w:t>
            </w:r>
          </w:p>
        </w:tc>
        <w:tc>
          <w:tcPr>
            <w:tcW w:w="1639" w:type="dxa"/>
            <w:shd w:val="clear" w:color="auto" w:fill="FFFFFF"/>
          </w:tcPr>
          <w:p w14:paraId="56E939F9" w14:textId="77777777" w:rsidR="007967A9" w:rsidRPr="00A61144" w:rsidRDefault="007967A9" w:rsidP="00107B17">
            <w:pPr>
              <w:shd w:val="clear" w:color="auto" w:fill="FFFFFF"/>
              <w:spacing w:after="0"/>
              <w:ind w:right="-992"/>
              <w:jc w:val="left"/>
              <w:rPr>
                <w:rFonts w:ascii="Verdana" w:hAnsi="Verdana" w:cs="Arial"/>
                <w:sz w:val="16"/>
                <w:szCs w:val="16"/>
                <w:lang w:val="fr-BE"/>
              </w:rPr>
            </w:pPr>
            <w:r w:rsidRPr="00A61144">
              <w:rPr>
                <w:rFonts w:ascii="Verdana" w:hAnsi="Verdana" w:cs="Arial"/>
                <w:sz w:val="16"/>
                <w:szCs w:val="16"/>
                <w:lang w:val="fr-BE"/>
              </w:rPr>
              <w:t>Contact person</w:t>
            </w:r>
          </w:p>
          <w:p w14:paraId="56E939FA" w14:textId="77777777" w:rsidR="007967A9" w:rsidRPr="00A61144" w:rsidRDefault="007967A9" w:rsidP="00107B17">
            <w:pPr>
              <w:shd w:val="clear" w:color="auto" w:fill="FFFFFF"/>
              <w:spacing w:after="0"/>
              <w:ind w:right="-992"/>
              <w:jc w:val="left"/>
              <w:rPr>
                <w:rFonts w:ascii="Verdana" w:hAnsi="Verdana" w:cs="Arial"/>
                <w:sz w:val="16"/>
                <w:szCs w:val="16"/>
                <w:lang w:val="fr-BE"/>
              </w:rPr>
            </w:pPr>
            <w:r w:rsidRPr="00A61144">
              <w:rPr>
                <w:rFonts w:ascii="Verdana" w:hAnsi="Verdana" w:cs="Arial"/>
                <w:sz w:val="16"/>
                <w:szCs w:val="16"/>
                <w:lang w:val="fr-BE"/>
              </w:rPr>
              <w:t>e-mail / phone</w:t>
            </w:r>
          </w:p>
        </w:tc>
        <w:tc>
          <w:tcPr>
            <w:tcW w:w="3535" w:type="dxa"/>
            <w:shd w:val="clear" w:color="auto" w:fill="FFFFFF"/>
          </w:tcPr>
          <w:p w14:paraId="56E939FB" w14:textId="18D0300D" w:rsidR="007967A9" w:rsidRPr="00A61144" w:rsidRDefault="00917AF5" w:rsidP="00107B17">
            <w:pPr>
              <w:shd w:val="clear" w:color="auto" w:fill="FFFFFF"/>
              <w:ind w:right="-993"/>
              <w:jc w:val="left"/>
              <w:rPr>
                <w:rFonts w:ascii="Verdana" w:hAnsi="Verdana" w:cs="Arial"/>
                <w:b/>
                <w:color w:val="002060"/>
                <w:sz w:val="16"/>
                <w:szCs w:val="16"/>
                <w:lang w:val="fr-BE"/>
              </w:rPr>
            </w:pPr>
            <w:hyperlink r:id="rId14" w:history="1">
              <w:r w:rsidR="00806B4E" w:rsidRPr="00A61144">
                <w:rPr>
                  <w:rStyle w:val="Hipercze"/>
                  <w:rFonts w:ascii="Verdana" w:hAnsi="Verdana" w:cs="Arial"/>
                  <w:sz w:val="16"/>
                  <w:szCs w:val="16"/>
                  <w:lang w:val="fr-BE"/>
                </w:rPr>
                <w:t>wlodzimierz.nowak@up.poznan.pl</w:t>
              </w:r>
            </w:hyperlink>
            <w:r w:rsidR="00806B4E" w:rsidRPr="00A61144">
              <w:rPr>
                <w:rFonts w:ascii="Verdana" w:hAnsi="Verdana"/>
                <w:sz w:val="16"/>
                <w:szCs w:val="16"/>
              </w:rPr>
              <w:br/>
              <w:t>+48618487235</w:t>
            </w:r>
          </w:p>
        </w:tc>
      </w:tr>
      <w:tr w:rsidR="00806B4E" w:rsidRPr="005F0E76" w14:paraId="56E93A03" w14:textId="77777777" w:rsidTr="00806B4E">
        <w:trPr>
          <w:trHeight w:val="811"/>
        </w:trPr>
        <w:tc>
          <w:tcPr>
            <w:tcW w:w="1693" w:type="dxa"/>
            <w:shd w:val="clear" w:color="auto" w:fill="FFFFFF"/>
          </w:tcPr>
          <w:p w14:paraId="0EF81CD2" w14:textId="0F7D413F" w:rsidR="00806B4E" w:rsidRPr="00A61144" w:rsidRDefault="00806B4E" w:rsidP="00806B4E">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 xml:space="preserve">Type of </w:t>
            </w:r>
            <w:r w:rsidRPr="00A61144">
              <w:rPr>
                <w:rFonts w:ascii="Verdana" w:hAnsi="Verdana" w:cs="Arial"/>
                <w:sz w:val="16"/>
                <w:szCs w:val="16"/>
                <w:lang w:val="en-GB"/>
              </w:rPr>
              <w:br/>
              <w:t>enterprise:</w:t>
            </w:r>
          </w:p>
          <w:p w14:paraId="56E939FF" w14:textId="13FD47FB" w:rsidR="00806B4E" w:rsidRPr="00A61144" w:rsidRDefault="00806B4E" w:rsidP="00806B4E">
            <w:pPr>
              <w:shd w:val="clear" w:color="auto" w:fill="FFFFFF"/>
              <w:spacing w:after="0"/>
              <w:ind w:right="-993"/>
              <w:jc w:val="left"/>
              <w:rPr>
                <w:rFonts w:ascii="Verdana" w:hAnsi="Verdana" w:cs="Arial"/>
                <w:sz w:val="16"/>
                <w:szCs w:val="16"/>
                <w:lang w:val="fr-BE"/>
              </w:rPr>
            </w:pPr>
          </w:p>
        </w:tc>
        <w:tc>
          <w:tcPr>
            <w:tcW w:w="1905" w:type="dxa"/>
            <w:shd w:val="clear" w:color="auto" w:fill="FFFFFF"/>
          </w:tcPr>
          <w:p w14:paraId="56E93A00" w14:textId="5F764D93" w:rsidR="00806B4E" w:rsidRPr="00A61144" w:rsidRDefault="00806B4E" w:rsidP="00806B4E">
            <w:pPr>
              <w:shd w:val="clear" w:color="auto" w:fill="FFFFFF"/>
              <w:spacing w:after="0"/>
              <w:ind w:right="-993"/>
              <w:jc w:val="left"/>
              <w:rPr>
                <w:rFonts w:ascii="Verdana" w:hAnsi="Verdana" w:cs="Arial"/>
                <w:color w:val="002060"/>
                <w:sz w:val="16"/>
                <w:szCs w:val="16"/>
                <w:lang w:val="fr-BE"/>
              </w:rPr>
            </w:pPr>
            <w:r w:rsidRPr="00A61144">
              <w:rPr>
                <w:rFonts w:ascii="Verdana" w:hAnsi="Verdana" w:cs="Arial"/>
                <w:sz w:val="16"/>
                <w:szCs w:val="16"/>
                <w:lang w:val="en-GB"/>
              </w:rPr>
              <w:t>University</w:t>
            </w:r>
          </w:p>
        </w:tc>
        <w:tc>
          <w:tcPr>
            <w:tcW w:w="1639" w:type="dxa"/>
            <w:shd w:val="clear" w:color="auto" w:fill="FFFFFF"/>
          </w:tcPr>
          <w:p w14:paraId="1FC07922" w14:textId="10E3D567" w:rsidR="00806B4E" w:rsidRPr="00A61144" w:rsidRDefault="00806B4E" w:rsidP="00806B4E">
            <w:pPr>
              <w:spacing w:after="0"/>
              <w:ind w:right="-992"/>
              <w:jc w:val="left"/>
              <w:rPr>
                <w:rFonts w:ascii="Verdana" w:hAnsi="Verdana" w:cs="Arial"/>
                <w:sz w:val="16"/>
                <w:szCs w:val="16"/>
                <w:lang w:val="en-GB"/>
              </w:rPr>
            </w:pPr>
            <w:r w:rsidRPr="00A61144">
              <w:rPr>
                <w:rFonts w:ascii="Verdana" w:hAnsi="Verdana" w:cs="Arial"/>
                <w:sz w:val="16"/>
                <w:szCs w:val="16"/>
                <w:lang w:val="en-GB"/>
              </w:rPr>
              <w:t>Size of enterprise</w:t>
            </w:r>
          </w:p>
          <w:p w14:paraId="56E93A01" w14:textId="35F3CB18" w:rsidR="00806B4E" w:rsidRPr="00A61144" w:rsidRDefault="00806B4E" w:rsidP="00806B4E">
            <w:pPr>
              <w:shd w:val="clear" w:color="auto" w:fill="FFFFFF"/>
              <w:spacing w:after="0"/>
              <w:ind w:right="-992"/>
              <w:jc w:val="left"/>
              <w:rPr>
                <w:rFonts w:ascii="Verdana" w:hAnsi="Verdana" w:cs="Arial"/>
                <w:sz w:val="16"/>
                <w:szCs w:val="16"/>
                <w:lang w:val="en-GB"/>
              </w:rPr>
            </w:pPr>
            <w:r w:rsidRPr="00A61144">
              <w:rPr>
                <w:rFonts w:ascii="Verdana" w:hAnsi="Verdana" w:cs="Arial"/>
                <w:sz w:val="16"/>
                <w:szCs w:val="16"/>
                <w:lang w:val="en-GB"/>
              </w:rPr>
              <w:t>(if applicable)</w:t>
            </w:r>
          </w:p>
        </w:tc>
        <w:tc>
          <w:tcPr>
            <w:tcW w:w="3535" w:type="dxa"/>
            <w:shd w:val="clear" w:color="auto" w:fill="FFFFFF"/>
          </w:tcPr>
          <w:p w14:paraId="7F97F706" w14:textId="5ECAEFB5" w:rsidR="00806B4E" w:rsidRPr="00A61144" w:rsidRDefault="00917AF5" w:rsidP="00806B4E">
            <w:pPr>
              <w:spacing w:after="120"/>
              <w:ind w:right="-992"/>
              <w:jc w:val="left"/>
              <w:rPr>
                <w:rFonts w:ascii="Verdana" w:hAnsi="Verdana" w:cs="Arial"/>
                <w:b/>
                <w:sz w:val="16"/>
                <w:szCs w:val="16"/>
                <w:lang w:val="en-GB"/>
              </w:rPr>
            </w:pPr>
            <w:sdt>
              <w:sdtPr>
                <w:rPr>
                  <w:rFonts w:ascii="Verdana" w:hAnsi="Verdana" w:cs="Arial"/>
                  <w:b/>
                  <w:sz w:val="16"/>
                  <w:szCs w:val="16"/>
                  <w:lang w:val="en-GB"/>
                </w:rPr>
                <w:id w:val="-2011907041"/>
                <w14:checkbox>
                  <w14:checked w14:val="1"/>
                  <w14:checkedState w14:val="2612" w14:font="MS Gothic"/>
                  <w14:uncheckedState w14:val="2610" w14:font="MS Gothic"/>
                </w14:checkbox>
              </w:sdtPr>
              <w:sdtEndPr/>
              <w:sdtContent>
                <w:r w:rsidR="00806B4E" w:rsidRPr="00A61144">
                  <w:rPr>
                    <w:rFonts w:ascii="Segoe UI Symbol" w:eastAsia="MS Gothic" w:hAnsi="Segoe UI Symbol" w:cs="Segoe UI Symbol"/>
                    <w:b/>
                    <w:sz w:val="16"/>
                    <w:szCs w:val="16"/>
                    <w:lang w:val="en-GB"/>
                  </w:rPr>
                  <w:t>☒</w:t>
                </w:r>
              </w:sdtContent>
            </w:sdt>
            <w:r w:rsidR="00806B4E" w:rsidRPr="00A61144">
              <w:rPr>
                <w:rFonts w:ascii="Verdana" w:hAnsi="Verdana" w:cs="Arial"/>
                <w:b/>
                <w:sz w:val="16"/>
                <w:szCs w:val="16"/>
                <w:lang w:val="en-GB"/>
              </w:rPr>
              <w:t>&lt;250 employees</w:t>
            </w:r>
          </w:p>
          <w:p w14:paraId="56E93A02" w14:textId="03EC9074" w:rsidR="00806B4E" w:rsidRPr="00A61144" w:rsidRDefault="00917AF5" w:rsidP="00806B4E">
            <w:pPr>
              <w:shd w:val="clear" w:color="auto" w:fill="FFFFFF"/>
              <w:spacing w:after="0"/>
              <w:ind w:right="-993"/>
              <w:jc w:val="left"/>
              <w:rPr>
                <w:rFonts w:ascii="Verdana" w:hAnsi="Verdana" w:cs="Arial"/>
                <w:b/>
                <w:color w:val="002060"/>
                <w:sz w:val="16"/>
                <w:szCs w:val="16"/>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806B4E" w:rsidRPr="00A61144">
                  <w:rPr>
                    <w:rFonts w:ascii="Segoe UI Symbol" w:eastAsia="MS Gothic" w:hAnsi="Segoe UI Symbol" w:cs="Segoe UI Symbol"/>
                    <w:sz w:val="16"/>
                    <w:szCs w:val="16"/>
                    <w:lang w:val="en-GB"/>
                  </w:rPr>
                  <w:t>☐</w:t>
                </w:r>
              </w:sdtContent>
            </w:sdt>
            <w:r w:rsidR="00806B4E" w:rsidRPr="00A61144">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214"/>
        <w:gridCol w:w="2256"/>
        <w:gridCol w:w="2103"/>
      </w:tblGrid>
      <w:tr w:rsidR="00A75662" w:rsidRPr="007673FA" w14:paraId="56E93A0A" w14:textId="77777777" w:rsidTr="0081766A">
        <w:trPr>
          <w:trHeight w:val="371"/>
        </w:trPr>
        <w:tc>
          <w:tcPr>
            <w:tcW w:w="2232" w:type="dxa"/>
            <w:shd w:val="clear" w:color="auto" w:fill="FFFFFF"/>
          </w:tcPr>
          <w:p w14:paraId="56E93A06" w14:textId="77777777" w:rsidR="00A75662" w:rsidRPr="00A61144" w:rsidRDefault="00A75662" w:rsidP="00107B17">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Name</w:t>
            </w:r>
          </w:p>
        </w:tc>
        <w:tc>
          <w:tcPr>
            <w:tcW w:w="2271" w:type="dxa"/>
            <w:shd w:val="clear" w:color="auto" w:fill="FFFFFF"/>
          </w:tcPr>
          <w:p w14:paraId="56E93A07" w14:textId="77777777" w:rsidR="00A75662" w:rsidRPr="00A61144" w:rsidRDefault="00A75662" w:rsidP="00107B17">
            <w:pPr>
              <w:shd w:val="clear" w:color="auto" w:fill="FFFFFF"/>
              <w:ind w:right="-993"/>
              <w:jc w:val="left"/>
              <w:rPr>
                <w:rFonts w:ascii="Verdana" w:hAnsi="Verdana" w:cs="Arial"/>
                <w:b/>
                <w:color w:val="002060"/>
                <w:sz w:val="16"/>
                <w:szCs w:val="16"/>
                <w:lang w:val="en-GB"/>
              </w:rPr>
            </w:pPr>
          </w:p>
        </w:tc>
        <w:tc>
          <w:tcPr>
            <w:tcW w:w="2268" w:type="dxa"/>
            <w:vMerge w:val="restart"/>
            <w:shd w:val="clear" w:color="auto" w:fill="FFFFFF"/>
          </w:tcPr>
          <w:p w14:paraId="56E93A08" w14:textId="60FA8A29" w:rsidR="00A75662" w:rsidRPr="00A61144" w:rsidRDefault="0081766A" w:rsidP="0081766A">
            <w:pPr>
              <w:shd w:val="clear" w:color="auto" w:fill="FFFFFF"/>
              <w:ind w:right="-993"/>
              <w:jc w:val="left"/>
              <w:rPr>
                <w:rFonts w:ascii="Verdana" w:hAnsi="Verdana" w:cs="Arial"/>
                <w:sz w:val="16"/>
                <w:szCs w:val="16"/>
                <w:lang w:val="en-GB"/>
              </w:rPr>
            </w:pPr>
            <w:r w:rsidRPr="00A61144">
              <w:rPr>
                <w:rFonts w:ascii="Verdana" w:hAnsi="Verdana" w:cs="Arial"/>
                <w:sz w:val="16"/>
                <w:szCs w:val="16"/>
                <w:lang w:val="en-GB"/>
              </w:rPr>
              <w:t>Faculty/</w:t>
            </w:r>
            <w:r w:rsidR="00A75662" w:rsidRPr="00A61144">
              <w:rPr>
                <w:rFonts w:ascii="Verdana" w:hAnsi="Verdana" w:cs="Arial"/>
                <w:sz w:val="16"/>
                <w:szCs w:val="16"/>
                <w:lang w:val="en-GB"/>
              </w:rPr>
              <w:t>Department</w:t>
            </w:r>
          </w:p>
        </w:tc>
        <w:tc>
          <w:tcPr>
            <w:tcW w:w="2157" w:type="dxa"/>
            <w:vMerge w:val="restart"/>
            <w:shd w:val="clear" w:color="auto" w:fill="FFFFFF"/>
          </w:tcPr>
          <w:p w14:paraId="56E93A09" w14:textId="77777777" w:rsidR="00A75662" w:rsidRPr="00A61144" w:rsidRDefault="00A75662" w:rsidP="00107B17">
            <w:pPr>
              <w:shd w:val="clear" w:color="auto" w:fill="FFFFFF"/>
              <w:ind w:right="-993"/>
              <w:jc w:val="center"/>
              <w:rPr>
                <w:rFonts w:ascii="Verdana" w:hAnsi="Verdana" w:cs="Arial"/>
                <w:b/>
                <w:color w:val="002060"/>
                <w:sz w:val="16"/>
                <w:szCs w:val="16"/>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A61144" w:rsidRDefault="00713E3E" w:rsidP="00107B17">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Erasmus code</w:t>
            </w:r>
          </w:p>
          <w:p w14:paraId="56E93A0C" w14:textId="77777777" w:rsidR="00A75662" w:rsidRPr="00A61144" w:rsidRDefault="00A75662" w:rsidP="00107B17">
            <w:pPr>
              <w:shd w:val="clear" w:color="auto" w:fill="FFFFFF"/>
              <w:spacing w:after="0"/>
              <w:ind w:right="-993"/>
              <w:jc w:val="left"/>
              <w:rPr>
                <w:rFonts w:ascii="Verdana" w:hAnsi="Verdana" w:cs="Arial"/>
                <w:sz w:val="16"/>
                <w:szCs w:val="16"/>
                <w:lang w:val="en-GB"/>
              </w:rPr>
            </w:pPr>
            <w:r w:rsidRPr="00A61144">
              <w:rPr>
                <w:rFonts w:ascii="Verdana" w:hAnsi="Verdana" w:cs="Arial"/>
                <w:sz w:val="16"/>
                <w:szCs w:val="16"/>
                <w:lang w:val="en-GB"/>
              </w:rPr>
              <w:t>(if applicable)</w:t>
            </w:r>
          </w:p>
          <w:p w14:paraId="56E93A0D" w14:textId="77777777" w:rsidR="00A75662" w:rsidRPr="00A61144" w:rsidRDefault="00A75662" w:rsidP="00107B17">
            <w:pPr>
              <w:shd w:val="clear" w:color="auto" w:fill="FFFFFF"/>
              <w:spacing w:after="0"/>
              <w:ind w:right="-993"/>
              <w:jc w:val="left"/>
              <w:rPr>
                <w:rFonts w:ascii="Verdana" w:hAnsi="Verdana" w:cs="Arial"/>
                <w:sz w:val="16"/>
                <w:szCs w:val="16"/>
                <w:lang w:val="en-GB"/>
              </w:rPr>
            </w:pPr>
          </w:p>
        </w:tc>
        <w:tc>
          <w:tcPr>
            <w:tcW w:w="2271" w:type="dxa"/>
            <w:shd w:val="clear" w:color="auto" w:fill="FFFFFF"/>
          </w:tcPr>
          <w:p w14:paraId="56E93A0E" w14:textId="77777777" w:rsidR="00A75662" w:rsidRPr="00A61144" w:rsidRDefault="00A75662" w:rsidP="00107B17">
            <w:pPr>
              <w:shd w:val="clear" w:color="auto" w:fill="FFFFFF"/>
              <w:ind w:right="-993"/>
              <w:jc w:val="left"/>
              <w:rPr>
                <w:rFonts w:ascii="Verdana" w:hAnsi="Verdana" w:cs="Arial"/>
                <w:b/>
                <w:color w:val="002060"/>
                <w:sz w:val="16"/>
                <w:szCs w:val="16"/>
                <w:lang w:val="en-GB"/>
              </w:rPr>
            </w:pPr>
          </w:p>
        </w:tc>
        <w:tc>
          <w:tcPr>
            <w:tcW w:w="2268" w:type="dxa"/>
            <w:vMerge/>
            <w:shd w:val="clear" w:color="auto" w:fill="FFFFFF"/>
          </w:tcPr>
          <w:p w14:paraId="56E93A0F" w14:textId="77777777" w:rsidR="00A75662" w:rsidRPr="00A61144" w:rsidRDefault="00A75662" w:rsidP="00107B17">
            <w:pPr>
              <w:shd w:val="clear" w:color="auto" w:fill="FFFFFF"/>
              <w:spacing w:after="0"/>
              <w:ind w:right="-992"/>
              <w:jc w:val="left"/>
              <w:rPr>
                <w:rFonts w:ascii="Verdana" w:hAnsi="Verdana" w:cs="Arial"/>
                <w:sz w:val="16"/>
                <w:szCs w:val="16"/>
                <w:lang w:val="en-GB"/>
              </w:rPr>
            </w:pPr>
          </w:p>
        </w:tc>
        <w:tc>
          <w:tcPr>
            <w:tcW w:w="2157" w:type="dxa"/>
            <w:vMerge/>
            <w:shd w:val="clear" w:color="auto" w:fill="FFFFFF"/>
          </w:tcPr>
          <w:p w14:paraId="56E93A10" w14:textId="77777777" w:rsidR="00A75662" w:rsidRPr="00A61144" w:rsidRDefault="00A75662" w:rsidP="00107B17">
            <w:pPr>
              <w:shd w:val="clear" w:color="auto" w:fill="FFFFFF"/>
              <w:ind w:right="-993"/>
              <w:jc w:val="center"/>
              <w:rPr>
                <w:rFonts w:ascii="Verdana" w:hAnsi="Verdana" w:cs="Arial"/>
                <w:b/>
                <w:color w:val="002060"/>
                <w:sz w:val="16"/>
                <w:szCs w:val="16"/>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A61144" w:rsidRDefault="007967A9" w:rsidP="00107B17">
            <w:pPr>
              <w:shd w:val="clear" w:color="auto" w:fill="FFFFFF"/>
              <w:ind w:right="-993"/>
              <w:jc w:val="left"/>
              <w:rPr>
                <w:rFonts w:ascii="Verdana" w:hAnsi="Verdana" w:cs="Arial"/>
                <w:sz w:val="16"/>
                <w:szCs w:val="16"/>
                <w:lang w:val="en-GB"/>
              </w:rPr>
            </w:pPr>
            <w:r w:rsidRPr="00A61144">
              <w:rPr>
                <w:rFonts w:ascii="Verdana" w:hAnsi="Verdana" w:cs="Arial"/>
                <w:sz w:val="16"/>
                <w:szCs w:val="16"/>
                <w:lang w:val="en-GB"/>
              </w:rPr>
              <w:t>Address</w:t>
            </w:r>
          </w:p>
        </w:tc>
        <w:tc>
          <w:tcPr>
            <w:tcW w:w="2271" w:type="dxa"/>
            <w:shd w:val="clear" w:color="auto" w:fill="FFFFFF"/>
          </w:tcPr>
          <w:p w14:paraId="56E93A13" w14:textId="77777777" w:rsidR="007967A9" w:rsidRPr="00A61144" w:rsidRDefault="007967A9" w:rsidP="00107B17">
            <w:pPr>
              <w:shd w:val="clear" w:color="auto" w:fill="FFFFFF"/>
              <w:ind w:right="-993"/>
              <w:jc w:val="left"/>
              <w:rPr>
                <w:rFonts w:ascii="Verdana" w:hAnsi="Verdana" w:cs="Arial"/>
                <w:color w:val="002060"/>
                <w:sz w:val="16"/>
                <w:szCs w:val="16"/>
                <w:lang w:val="en-GB"/>
              </w:rPr>
            </w:pPr>
          </w:p>
        </w:tc>
        <w:tc>
          <w:tcPr>
            <w:tcW w:w="2268" w:type="dxa"/>
            <w:shd w:val="clear" w:color="auto" w:fill="FFFFFF"/>
          </w:tcPr>
          <w:p w14:paraId="56E93A14" w14:textId="77777777" w:rsidR="007967A9" w:rsidRPr="00A61144" w:rsidRDefault="00A75662" w:rsidP="00107B17">
            <w:pPr>
              <w:shd w:val="clear" w:color="auto" w:fill="FFFFFF"/>
              <w:spacing w:after="0"/>
              <w:ind w:right="-992"/>
              <w:jc w:val="left"/>
              <w:rPr>
                <w:rFonts w:ascii="Verdana" w:hAnsi="Verdana" w:cs="Arial"/>
                <w:sz w:val="16"/>
                <w:szCs w:val="16"/>
                <w:lang w:val="en-GB"/>
              </w:rPr>
            </w:pPr>
            <w:r w:rsidRPr="00A61144">
              <w:rPr>
                <w:rFonts w:ascii="Verdana" w:hAnsi="Verdana" w:cs="Arial"/>
                <w:sz w:val="16"/>
                <w:szCs w:val="16"/>
                <w:lang w:val="en-GB"/>
              </w:rPr>
              <w:t>Country/</w:t>
            </w:r>
            <w:r w:rsidRPr="00A61144">
              <w:rPr>
                <w:rFonts w:ascii="Verdana" w:hAnsi="Verdana" w:cs="Arial"/>
                <w:sz w:val="16"/>
                <w:szCs w:val="16"/>
                <w:lang w:val="en-GB"/>
              </w:rPr>
              <w:br/>
              <w:t>Country code</w:t>
            </w:r>
          </w:p>
        </w:tc>
        <w:tc>
          <w:tcPr>
            <w:tcW w:w="2157" w:type="dxa"/>
            <w:shd w:val="clear" w:color="auto" w:fill="FFFFFF"/>
          </w:tcPr>
          <w:p w14:paraId="56E93A15" w14:textId="77777777" w:rsidR="007967A9" w:rsidRPr="00A61144" w:rsidRDefault="007967A9" w:rsidP="00107B17">
            <w:pPr>
              <w:shd w:val="clear" w:color="auto" w:fill="FFFFFF"/>
              <w:ind w:right="-993"/>
              <w:jc w:val="center"/>
              <w:rPr>
                <w:rFonts w:ascii="Verdana" w:hAnsi="Verdana" w:cs="Arial"/>
                <w:b/>
                <w:sz w:val="16"/>
                <w:szCs w:val="16"/>
                <w:lang w:val="en-GB"/>
              </w:rPr>
            </w:pPr>
          </w:p>
        </w:tc>
        <w:bookmarkStart w:id="0" w:name="_GoBack"/>
        <w:bookmarkEnd w:id="0"/>
      </w:tr>
      <w:tr w:rsidR="007967A9" w:rsidRPr="00EF398E" w14:paraId="56E93A1B" w14:textId="77777777" w:rsidTr="0081766A">
        <w:tc>
          <w:tcPr>
            <w:tcW w:w="2232" w:type="dxa"/>
            <w:shd w:val="clear" w:color="auto" w:fill="FFFFFF"/>
          </w:tcPr>
          <w:p w14:paraId="56E93A17" w14:textId="77777777" w:rsidR="007967A9" w:rsidRPr="00A61144" w:rsidRDefault="007967A9" w:rsidP="00B223B0">
            <w:pPr>
              <w:shd w:val="clear" w:color="auto" w:fill="FFFFFF"/>
              <w:spacing w:after="120"/>
              <w:ind w:right="-993"/>
              <w:jc w:val="left"/>
              <w:rPr>
                <w:rFonts w:ascii="Verdana" w:hAnsi="Verdana" w:cs="Arial"/>
                <w:sz w:val="16"/>
                <w:szCs w:val="16"/>
                <w:lang w:val="en-GB"/>
              </w:rPr>
            </w:pPr>
            <w:r w:rsidRPr="00A61144">
              <w:rPr>
                <w:rFonts w:ascii="Verdana" w:hAnsi="Verdana" w:cs="Arial"/>
                <w:sz w:val="16"/>
                <w:szCs w:val="16"/>
                <w:lang w:val="en-GB"/>
              </w:rPr>
              <w:t>Contact person</w:t>
            </w:r>
            <w:r w:rsidRPr="00A61144">
              <w:rPr>
                <w:rFonts w:ascii="Verdana" w:hAnsi="Verdana" w:cs="Arial"/>
                <w:sz w:val="16"/>
                <w:szCs w:val="16"/>
                <w:lang w:val="en-GB"/>
              </w:rPr>
              <w:br/>
              <w:t>name and position</w:t>
            </w:r>
          </w:p>
        </w:tc>
        <w:tc>
          <w:tcPr>
            <w:tcW w:w="2271" w:type="dxa"/>
            <w:shd w:val="clear" w:color="auto" w:fill="FFFFFF"/>
          </w:tcPr>
          <w:p w14:paraId="56E93A18" w14:textId="77777777" w:rsidR="007967A9" w:rsidRPr="00A61144" w:rsidRDefault="007967A9" w:rsidP="00B223B0">
            <w:pPr>
              <w:shd w:val="clear" w:color="auto" w:fill="FFFFFF"/>
              <w:spacing w:after="120"/>
              <w:ind w:right="-993"/>
              <w:jc w:val="left"/>
              <w:rPr>
                <w:rFonts w:ascii="Verdana" w:hAnsi="Verdana" w:cs="Arial"/>
                <w:sz w:val="16"/>
                <w:szCs w:val="16"/>
                <w:lang w:val="en-GB"/>
              </w:rPr>
            </w:pPr>
          </w:p>
        </w:tc>
        <w:tc>
          <w:tcPr>
            <w:tcW w:w="2268" w:type="dxa"/>
            <w:shd w:val="clear" w:color="auto" w:fill="FFFFFF"/>
          </w:tcPr>
          <w:p w14:paraId="56E93A19" w14:textId="77777777" w:rsidR="007967A9" w:rsidRPr="00A61144" w:rsidRDefault="00EF398E" w:rsidP="00B223B0">
            <w:pPr>
              <w:shd w:val="clear" w:color="auto" w:fill="FFFFFF"/>
              <w:spacing w:after="120"/>
              <w:ind w:right="-993"/>
              <w:jc w:val="left"/>
              <w:rPr>
                <w:rFonts w:ascii="Verdana" w:hAnsi="Verdana" w:cs="Arial"/>
                <w:b/>
                <w:sz w:val="16"/>
                <w:szCs w:val="16"/>
                <w:lang w:val="fr-BE"/>
              </w:rPr>
            </w:pPr>
            <w:r w:rsidRPr="00A61144">
              <w:rPr>
                <w:rFonts w:ascii="Verdana" w:hAnsi="Verdana" w:cs="Arial"/>
                <w:sz w:val="16"/>
                <w:szCs w:val="16"/>
                <w:lang w:val="fr-BE"/>
              </w:rPr>
              <w:t>Contact person</w:t>
            </w:r>
            <w:r w:rsidRPr="00A61144">
              <w:rPr>
                <w:rFonts w:ascii="Verdana" w:hAnsi="Verdana" w:cs="Arial"/>
                <w:sz w:val="16"/>
                <w:szCs w:val="16"/>
                <w:lang w:val="fr-BE"/>
              </w:rPr>
              <w:br/>
              <w:t>e-mail / phone</w:t>
            </w:r>
          </w:p>
        </w:tc>
        <w:tc>
          <w:tcPr>
            <w:tcW w:w="2157" w:type="dxa"/>
            <w:shd w:val="clear" w:color="auto" w:fill="FFFFFF"/>
          </w:tcPr>
          <w:p w14:paraId="56E93A1A" w14:textId="77777777" w:rsidR="007967A9" w:rsidRPr="00A61144" w:rsidRDefault="007967A9" w:rsidP="00B223B0">
            <w:pPr>
              <w:shd w:val="clear" w:color="auto" w:fill="FFFFFF"/>
              <w:spacing w:after="120"/>
              <w:ind w:right="-993"/>
              <w:jc w:val="left"/>
              <w:rPr>
                <w:rFonts w:ascii="Verdana" w:hAnsi="Verdana" w:cs="Arial"/>
                <w:b/>
                <w:color w:val="002060"/>
                <w:sz w:val="16"/>
                <w:szCs w:val="16"/>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1DB70A9E"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06B4E">
              <w:rPr>
                <w:rFonts w:ascii="Verdana" w:hAnsi="Verdana" w:cs="Calibri"/>
                <w:sz w:val="20"/>
                <w:lang w:val="en-GB"/>
              </w:rPr>
              <w:t xml:space="preserve"> </w:t>
            </w:r>
            <w:r w:rsidR="00806B4E" w:rsidRPr="00806B4E">
              <w:rPr>
                <w:rFonts w:ascii="Verdana" w:hAnsi="Verdana" w:cs="Calibri"/>
                <w:b/>
                <w:sz w:val="20"/>
                <w:lang w:val="en-GB"/>
              </w:rPr>
              <w:t xml:space="preserve">prof. </w:t>
            </w:r>
            <w:proofErr w:type="spellStart"/>
            <w:r w:rsidR="00806B4E" w:rsidRPr="00806B4E">
              <w:rPr>
                <w:rFonts w:ascii="Verdana" w:hAnsi="Verdana" w:cs="Calibri"/>
                <w:b/>
                <w:sz w:val="20"/>
                <w:lang w:val="en-GB"/>
              </w:rPr>
              <w:t>dr</w:t>
            </w:r>
            <w:proofErr w:type="spellEnd"/>
            <w:r w:rsidR="00806B4E" w:rsidRPr="00806B4E">
              <w:rPr>
                <w:rFonts w:ascii="Verdana" w:hAnsi="Verdana" w:cs="Calibri"/>
                <w:b/>
                <w:sz w:val="20"/>
                <w:lang w:val="en-GB"/>
              </w:rPr>
              <w:t xml:space="preserve"> hab. Piotr </w:t>
            </w:r>
            <w:proofErr w:type="spellStart"/>
            <w:r w:rsidR="00806B4E" w:rsidRPr="00806B4E">
              <w:rPr>
                <w:rFonts w:ascii="Verdana" w:hAnsi="Verdana" w:cs="Calibri"/>
                <w:b/>
                <w:sz w:val="20"/>
                <w:lang w:val="en-GB"/>
              </w:rPr>
              <w:t>Goliński</w:t>
            </w:r>
            <w:proofErr w:type="spellEnd"/>
            <w:r w:rsidR="00806B4E" w:rsidRPr="00806B4E">
              <w:rPr>
                <w:rFonts w:ascii="Verdana" w:hAnsi="Verdana" w:cs="Calibri"/>
                <w:b/>
                <w:sz w:val="20"/>
                <w:lang w:val="en-GB"/>
              </w:rPr>
              <w:t>, Vice Rector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ACED" w14:textId="77777777" w:rsidR="00917AF5" w:rsidRDefault="00917AF5">
      <w:r>
        <w:separator/>
      </w:r>
    </w:p>
  </w:endnote>
  <w:endnote w:type="continuationSeparator" w:id="0">
    <w:p w14:paraId="7CDF44A7" w14:textId="77777777" w:rsidR="00917AF5" w:rsidRDefault="00917AF5">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9E4F814" w:rsidR="0081766A" w:rsidRDefault="0081766A">
        <w:pPr>
          <w:pStyle w:val="Stopka"/>
          <w:jc w:val="center"/>
        </w:pPr>
        <w:r>
          <w:fldChar w:fldCharType="begin"/>
        </w:r>
        <w:r>
          <w:instrText xml:space="preserve"> PAGE   \* MERGEFORMAT </w:instrText>
        </w:r>
        <w:r>
          <w:fldChar w:fldCharType="separate"/>
        </w:r>
        <w:r w:rsidR="00A6114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4061F" w14:textId="77777777" w:rsidR="00917AF5" w:rsidRDefault="00917AF5">
      <w:r>
        <w:separator/>
      </w:r>
    </w:p>
  </w:footnote>
  <w:footnote w:type="continuationSeparator" w:id="0">
    <w:p w14:paraId="5C98E740" w14:textId="77777777" w:rsidR="00917AF5" w:rsidRDefault="00917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6B4E"/>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AF5"/>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A65"/>
    <w:rsid w:val="009852BF"/>
    <w:rsid w:val="00987231"/>
    <w:rsid w:val="0098738E"/>
    <w:rsid w:val="00991496"/>
    <w:rsid w:val="00991746"/>
    <w:rsid w:val="009917CB"/>
    <w:rsid w:val="009934FE"/>
    <w:rsid w:val="00993881"/>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1144"/>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44547012">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lodzimierz.nowak@up.poznan.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1D67987D-3E98-4682-8165-150979B2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488</Words>
  <Characters>2928</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3410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Joanna Pietrzak</cp:lastModifiedBy>
  <cp:revision>3</cp:revision>
  <cp:lastPrinted>2018-03-16T17:29:00Z</cp:lastPrinted>
  <dcterms:created xsi:type="dcterms:W3CDTF">2021-11-15T11:01:00Z</dcterms:created>
  <dcterms:modified xsi:type="dcterms:W3CDTF">2021-11-15T18:00:00Z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